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DB7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5C3150D" w14:textId="77777777"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77777777"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77777777"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D9A67DE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6FD7"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MrLnGw4C&#10;AAD6AwAADgAAAAAAAAAAAAAAAAAuAgAAZHJzL2Uyb0RvYy54bWxQSwECLQAUAAYACAAAACEARZTb&#10;r94AAAALAQAADwAAAAAAAAAAAAAAAABoBAAAZHJzL2Rvd25yZXYueG1sUEsFBgAAAAAEAAQA8wAA&#10;AHMFAAAAAA==&#10;" o:allowincell="f" filled="f" strokeweight=".48pt">
                <v:textbox inset="0,0,0,0">
                  <w:txbxContent>
                    <w:p w14:paraId="353784DF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B17E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" filled="f" stroked="f">
                  <v:textbox inset="0,0,0,0">
                    <w:txbxContent>
                      <w:p w14:paraId="3D94126A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77777777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53BEE5A8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EBB46D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" o:allowincell="f" filled="f" strokeweight=".48pt">
                <v:textbox inset="0,0,0,0">
                  <w:txbxContent>
                    <w:p w14:paraId="5085DB6F" w14:textId="77777777"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7777777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EBB46D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5265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14:paraId="5FD2A00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0D9972BD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7B42" id="Text Box 33" o:spid="_x0000_s1056" type="#_x0000_t202" style="position:absolute;margin-left:42.6pt;margin-top:278.5pt;width:751.45pt;height:178.8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" o:allowincell="f" filled="f" strokeweight=".48pt">
                <v:textbox inset="0,0,0,0">
                  <w:txbxContent>
                    <w:p w14:paraId="381D291D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9ABC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753C72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CA51" w14:textId="77777777" w:rsidR="00DB46C3" w:rsidRDefault="00DB46C3">
      <w:r>
        <w:separator/>
      </w:r>
    </w:p>
  </w:endnote>
  <w:endnote w:type="continuationSeparator" w:id="0">
    <w:p w14:paraId="6CAA8EBE" w14:textId="77777777" w:rsidR="00DB46C3" w:rsidRDefault="00DB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D8B1" w14:textId="77777777" w:rsidR="00DB46C3" w:rsidRDefault="00DB46C3">
      <w:r>
        <w:separator/>
      </w:r>
    </w:p>
  </w:footnote>
  <w:footnote w:type="continuationSeparator" w:id="0">
    <w:p w14:paraId="7121AEF4" w14:textId="77777777" w:rsidR="00DB46C3" w:rsidRDefault="00DB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C102E8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1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C102E8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1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 w16cid:durableId="644435576">
    <w:abstractNumId w:val="29"/>
  </w:num>
  <w:num w:numId="2" w16cid:durableId="1165242170">
    <w:abstractNumId w:val="28"/>
  </w:num>
  <w:num w:numId="3" w16cid:durableId="232275741">
    <w:abstractNumId w:val="27"/>
  </w:num>
  <w:num w:numId="4" w16cid:durableId="828400492">
    <w:abstractNumId w:val="26"/>
  </w:num>
  <w:num w:numId="5" w16cid:durableId="1848254256">
    <w:abstractNumId w:val="25"/>
  </w:num>
  <w:num w:numId="6" w16cid:durableId="409933786">
    <w:abstractNumId w:val="24"/>
  </w:num>
  <w:num w:numId="7" w16cid:durableId="1677883319">
    <w:abstractNumId w:val="23"/>
  </w:num>
  <w:num w:numId="8" w16cid:durableId="693507172">
    <w:abstractNumId w:val="22"/>
  </w:num>
  <w:num w:numId="9" w16cid:durableId="713039469">
    <w:abstractNumId w:val="21"/>
  </w:num>
  <w:num w:numId="10" w16cid:durableId="1724908195">
    <w:abstractNumId w:val="20"/>
  </w:num>
  <w:num w:numId="11" w16cid:durableId="1201358350">
    <w:abstractNumId w:val="19"/>
  </w:num>
  <w:num w:numId="12" w16cid:durableId="186986285">
    <w:abstractNumId w:val="18"/>
  </w:num>
  <w:num w:numId="13" w16cid:durableId="1170295208">
    <w:abstractNumId w:val="17"/>
  </w:num>
  <w:num w:numId="14" w16cid:durableId="507915127">
    <w:abstractNumId w:val="16"/>
  </w:num>
  <w:num w:numId="15" w16cid:durableId="454832666">
    <w:abstractNumId w:val="15"/>
  </w:num>
  <w:num w:numId="16" w16cid:durableId="63262328">
    <w:abstractNumId w:val="14"/>
  </w:num>
  <w:num w:numId="17" w16cid:durableId="2102093940">
    <w:abstractNumId w:val="13"/>
  </w:num>
  <w:num w:numId="18" w16cid:durableId="167641454">
    <w:abstractNumId w:val="12"/>
  </w:num>
  <w:num w:numId="19" w16cid:durableId="1873226015">
    <w:abstractNumId w:val="11"/>
  </w:num>
  <w:num w:numId="20" w16cid:durableId="1845053806">
    <w:abstractNumId w:val="10"/>
  </w:num>
  <w:num w:numId="21" w16cid:durableId="363990855">
    <w:abstractNumId w:val="9"/>
  </w:num>
  <w:num w:numId="22" w16cid:durableId="431635245">
    <w:abstractNumId w:val="8"/>
  </w:num>
  <w:num w:numId="23" w16cid:durableId="1975481053">
    <w:abstractNumId w:val="7"/>
  </w:num>
  <w:num w:numId="24" w16cid:durableId="1506087904">
    <w:abstractNumId w:val="6"/>
  </w:num>
  <w:num w:numId="25" w16cid:durableId="972057279">
    <w:abstractNumId w:val="5"/>
  </w:num>
  <w:num w:numId="26" w16cid:durableId="1884560582">
    <w:abstractNumId w:val="4"/>
  </w:num>
  <w:num w:numId="27" w16cid:durableId="1759012627">
    <w:abstractNumId w:val="3"/>
  </w:num>
  <w:num w:numId="28" w16cid:durableId="2135362986">
    <w:abstractNumId w:val="2"/>
  </w:num>
  <w:num w:numId="29" w16cid:durableId="632829524">
    <w:abstractNumId w:val="1"/>
  </w:num>
  <w:num w:numId="30" w16cid:durableId="84694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10769B"/>
    <w:rsid w:val="002B61D9"/>
    <w:rsid w:val="00303041"/>
    <w:rsid w:val="004878A8"/>
    <w:rsid w:val="00493D8F"/>
    <w:rsid w:val="006718F0"/>
    <w:rsid w:val="00731D94"/>
    <w:rsid w:val="00792530"/>
    <w:rsid w:val="007D6935"/>
    <w:rsid w:val="009639FF"/>
    <w:rsid w:val="009B7F03"/>
    <w:rsid w:val="009F2F77"/>
    <w:rsid w:val="00A85F9C"/>
    <w:rsid w:val="00B9561B"/>
    <w:rsid w:val="00B95964"/>
    <w:rsid w:val="00C102E8"/>
    <w:rsid w:val="00C162D2"/>
    <w:rsid w:val="00C72124"/>
    <w:rsid w:val="00DB46C3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8F3CEC"/>
  <w14:defaultImageDpi w14:val="0"/>
  <w15:docId w15:val="{1F1E77F0-4264-4CEE-8330-1D50D49A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Computer</cp:lastModifiedBy>
  <cp:revision>2</cp:revision>
  <dcterms:created xsi:type="dcterms:W3CDTF">2024-01-11T07:31:00Z</dcterms:created>
  <dcterms:modified xsi:type="dcterms:W3CDTF">2024-01-11T07:31:00Z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